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68" w:rsidRPr="00CF7508" w:rsidRDefault="00966468">
      <w:pPr>
        <w:widowControl w:val="0"/>
        <w:autoSpaceDE w:val="0"/>
        <w:jc w:val="right"/>
        <w:rPr>
          <w:sz w:val="28"/>
          <w:szCs w:val="28"/>
        </w:rPr>
      </w:pPr>
      <w:bookmarkStart w:id="0" w:name="_GoBack"/>
      <w:bookmarkEnd w:id="0"/>
      <w:r w:rsidRPr="00CF7508">
        <w:rPr>
          <w:sz w:val="28"/>
          <w:szCs w:val="28"/>
        </w:rPr>
        <w:t xml:space="preserve">Мировому судье судебного участка </w:t>
      </w:r>
    </w:p>
    <w:p w:rsidR="008974EF" w:rsidRPr="00CF7508" w:rsidRDefault="00966468">
      <w:pPr>
        <w:widowControl w:val="0"/>
        <w:autoSpaceDE w:val="0"/>
        <w:jc w:val="right"/>
        <w:rPr>
          <w:sz w:val="28"/>
          <w:szCs w:val="28"/>
        </w:rPr>
      </w:pPr>
      <w:r w:rsidRPr="00CF7508">
        <w:rPr>
          <w:sz w:val="28"/>
          <w:szCs w:val="28"/>
        </w:rPr>
        <w:t xml:space="preserve">№ </w:t>
      </w:r>
      <w:r w:rsidR="008974EF" w:rsidRPr="00CF7508">
        <w:rPr>
          <w:sz w:val="28"/>
          <w:szCs w:val="28"/>
        </w:rPr>
        <w:t xml:space="preserve">4 Октябрьского района г.Орска </w:t>
      </w:r>
    </w:p>
    <w:p w:rsidR="008974EF" w:rsidRPr="00CF7508" w:rsidRDefault="008974EF">
      <w:pPr>
        <w:widowControl w:val="0"/>
        <w:autoSpaceDE w:val="0"/>
        <w:jc w:val="right"/>
        <w:rPr>
          <w:sz w:val="28"/>
          <w:szCs w:val="28"/>
        </w:rPr>
      </w:pPr>
      <w:r w:rsidRPr="00CF7508">
        <w:rPr>
          <w:sz w:val="28"/>
          <w:szCs w:val="28"/>
        </w:rPr>
        <w:t>Оренбургской области</w:t>
      </w:r>
    </w:p>
    <w:p w:rsidR="00966468" w:rsidRPr="00CF7508" w:rsidRDefault="00966468" w:rsidP="00B35A1D">
      <w:pPr>
        <w:widowControl w:val="0"/>
        <w:autoSpaceDE w:val="0"/>
        <w:rPr>
          <w:sz w:val="28"/>
          <w:szCs w:val="28"/>
        </w:rPr>
      </w:pPr>
    </w:p>
    <w:p w:rsidR="00B35A1D" w:rsidRDefault="00B35A1D" w:rsidP="00B35A1D">
      <w:pPr>
        <w:pStyle w:val="ConsPlusNonformat"/>
        <w:jc w:val="right"/>
        <w:rPr>
          <w:rFonts w:ascii="Times New Roman" w:hAnsi="Times New Roman" w:cs="Times New Roman"/>
        </w:rPr>
      </w:pPr>
    </w:p>
    <w:p w:rsidR="00B35A1D" w:rsidRPr="00B35A1D" w:rsidRDefault="00B35A1D" w:rsidP="00B35A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5A1D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B35A1D" w:rsidRDefault="00B35A1D" w:rsidP="00B35A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 xml:space="preserve">                                 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35A1D">
        <w:rPr>
          <w:rFonts w:ascii="Times New Roman" w:hAnsi="Times New Roman" w:cs="Times New Roman"/>
          <w:sz w:val="28"/>
          <w:szCs w:val="28"/>
        </w:rPr>
        <w:t>,</w:t>
      </w:r>
    </w:p>
    <w:p w:rsidR="00B35A1D" w:rsidRPr="00B35A1D" w:rsidRDefault="00B35A1D" w:rsidP="00B35A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35A1D" w:rsidRPr="00B35A1D" w:rsidRDefault="00B35A1D" w:rsidP="00B35A1D">
      <w:pPr>
        <w:pStyle w:val="ConsPlusNonformat"/>
        <w:jc w:val="both"/>
        <w:rPr>
          <w:rFonts w:ascii="Times New Roman" w:hAnsi="Times New Roman" w:cs="Times New Roman"/>
        </w:rPr>
      </w:pPr>
      <w:r w:rsidRPr="00B35A1D">
        <w:rPr>
          <w:rFonts w:ascii="Times New Roman" w:hAnsi="Times New Roman" w:cs="Times New Roman"/>
        </w:rPr>
        <w:t xml:space="preserve">                                                                                                          (Ф.И.О., процессуальное положение, данные</w:t>
      </w:r>
    </w:p>
    <w:p w:rsidR="00B35A1D" w:rsidRPr="00B35A1D" w:rsidRDefault="00B35A1D" w:rsidP="00B35A1D">
      <w:pPr>
        <w:pStyle w:val="ConsPlusNonformat"/>
        <w:jc w:val="both"/>
        <w:rPr>
          <w:rFonts w:ascii="Times New Roman" w:hAnsi="Times New Roman" w:cs="Times New Roman"/>
        </w:rPr>
      </w:pPr>
      <w:r w:rsidRPr="00B35A1D">
        <w:rPr>
          <w:rFonts w:ascii="Times New Roman" w:hAnsi="Times New Roman" w:cs="Times New Roman"/>
        </w:rPr>
        <w:t xml:space="preserve">                                                                                                          документа, удостоверяющего личность и</w:t>
      </w:r>
    </w:p>
    <w:p w:rsidR="00B35A1D" w:rsidRPr="00B35A1D" w:rsidRDefault="00B35A1D" w:rsidP="00B35A1D">
      <w:pPr>
        <w:pStyle w:val="ConsPlusNonformat"/>
        <w:jc w:val="both"/>
        <w:rPr>
          <w:rFonts w:ascii="Times New Roman" w:hAnsi="Times New Roman" w:cs="Times New Roman"/>
        </w:rPr>
      </w:pPr>
      <w:r w:rsidRPr="00B35A1D">
        <w:rPr>
          <w:rFonts w:ascii="Times New Roman" w:hAnsi="Times New Roman" w:cs="Times New Roman"/>
        </w:rPr>
        <w:t xml:space="preserve">                                                                                                          полномочия)</w:t>
      </w:r>
    </w:p>
    <w:p w:rsidR="00B35A1D" w:rsidRPr="00B35A1D" w:rsidRDefault="00B35A1D" w:rsidP="00B35A1D">
      <w:pPr>
        <w:pStyle w:val="ConsPlusNonformat"/>
        <w:jc w:val="both"/>
        <w:rPr>
          <w:rFonts w:ascii="Times New Roman" w:hAnsi="Times New Roman" w:cs="Times New Roman"/>
        </w:rPr>
      </w:pPr>
      <w:r w:rsidRPr="00B35A1D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B35A1D" w:rsidRPr="00B35A1D" w:rsidRDefault="00B35A1D" w:rsidP="00B35A1D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B35A1D" w:rsidRPr="00B35A1D" w:rsidRDefault="00B35A1D" w:rsidP="00B35A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</w:t>
      </w:r>
    </w:p>
    <w:p w:rsidR="00B35A1D" w:rsidRPr="00B35A1D" w:rsidRDefault="00B35A1D" w:rsidP="00B35A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_________________________________________,</w:t>
      </w:r>
    </w:p>
    <w:p w:rsidR="00B35A1D" w:rsidRPr="00B35A1D" w:rsidRDefault="00B35A1D" w:rsidP="00B35A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35A1D" w:rsidRPr="00B35A1D" w:rsidRDefault="00B35A1D" w:rsidP="00B35A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 xml:space="preserve"> номер контактного телефона _______________</w:t>
      </w:r>
    </w:p>
    <w:p w:rsidR="00B35A1D" w:rsidRPr="00B35A1D" w:rsidRDefault="00B35A1D" w:rsidP="00B35A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B35A1D" w:rsidRDefault="00B35A1D" w:rsidP="00B35A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5A1D" w:rsidRDefault="00B35A1D" w:rsidP="00B35A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5A1D" w:rsidRPr="00B35A1D" w:rsidRDefault="00B35A1D" w:rsidP="00B35A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5A1D" w:rsidRPr="00B35A1D" w:rsidRDefault="00B35A1D" w:rsidP="00B35A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281"/>
      <w:bookmarkEnd w:id="1"/>
      <w:r w:rsidRPr="00B35A1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35A1D" w:rsidRPr="00B35A1D" w:rsidRDefault="00B35A1D" w:rsidP="00B35A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A1D">
        <w:rPr>
          <w:rFonts w:ascii="Times New Roman" w:hAnsi="Times New Roman" w:cs="Times New Roman"/>
          <w:b/>
          <w:sz w:val="28"/>
          <w:szCs w:val="28"/>
        </w:rPr>
        <w:t>о выдаче копии судебного акта</w:t>
      </w:r>
    </w:p>
    <w:p w:rsidR="00B35A1D" w:rsidRPr="00B35A1D" w:rsidRDefault="00B35A1D" w:rsidP="00B35A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5A1D" w:rsidRPr="00B35A1D" w:rsidRDefault="00B35A1D" w:rsidP="00B35A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 xml:space="preserve">    1. Прошу выда</w:t>
      </w:r>
      <w:r>
        <w:rPr>
          <w:rFonts w:ascii="Times New Roman" w:hAnsi="Times New Roman" w:cs="Times New Roman"/>
          <w:sz w:val="28"/>
          <w:szCs w:val="28"/>
        </w:rPr>
        <w:t>ть мне копию(ии) судебных актов</w:t>
      </w:r>
      <w:r w:rsidRPr="00B35A1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5A1D" w:rsidRPr="00B35A1D" w:rsidRDefault="00B35A1D" w:rsidP="00B35A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35A1D" w:rsidRPr="00B35A1D" w:rsidRDefault="00B35A1D" w:rsidP="00B35A1D">
      <w:pPr>
        <w:pStyle w:val="ConsPlusNonformat"/>
        <w:rPr>
          <w:rFonts w:ascii="Times New Roman" w:hAnsi="Times New Roman" w:cs="Times New Roman"/>
        </w:rPr>
      </w:pPr>
      <w:r w:rsidRPr="00B35A1D">
        <w:rPr>
          <w:rFonts w:ascii="Times New Roman" w:hAnsi="Times New Roman" w:cs="Times New Roman"/>
        </w:rPr>
        <w:t xml:space="preserve">            (указание наименование и реквизиты судебного акта)</w:t>
      </w:r>
    </w:p>
    <w:p w:rsidR="00B35A1D" w:rsidRDefault="00B35A1D" w:rsidP="00B35A1D">
      <w:pPr>
        <w:pStyle w:val="ConsPlusNonformat"/>
        <w:rPr>
          <w:rFonts w:ascii="Times New Roman" w:hAnsi="Times New Roman" w:cs="Times New Roman"/>
        </w:rPr>
      </w:pPr>
    </w:p>
    <w:p w:rsidR="00B35A1D" w:rsidRDefault="00B35A1D" w:rsidP="00B35A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делу/материалу </w:t>
      </w:r>
      <w:r w:rsidRPr="00B35A1D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35A1D" w:rsidRPr="00B35A1D" w:rsidRDefault="00B35A1D" w:rsidP="00B35A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35A1D" w:rsidRDefault="00B35A1D" w:rsidP="00B35A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5A1D" w:rsidRDefault="00B35A1D" w:rsidP="00B35A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5A1D" w:rsidRPr="00B35A1D" w:rsidRDefault="00B35A1D" w:rsidP="00B35A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5A1D" w:rsidRPr="00B35A1D" w:rsidRDefault="00B35A1D" w:rsidP="00B35A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___________/______________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5A1D">
        <w:rPr>
          <w:rFonts w:ascii="Times New Roman" w:hAnsi="Times New Roman" w:cs="Times New Roman"/>
          <w:sz w:val="28"/>
          <w:szCs w:val="28"/>
        </w:rPr>
        <w:t xml:space="preserve"> «__» ______________ 20__ г.</w:t>
      </w:r>
    </w:p>
    <w:p w:rsidR="00B35A1D" w:rsidRPr="00B35A1D" w:rsidRDefault="00B35A1D" w:rsidP="00B35A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5A1D" w:rsidRPr="00B35A1D" w:rsidRDefault="00B35A1D" w:rsidP="00B35A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 xml:space="preserve">    2. Копию судебного акта получил _______________________________________</w:t>
      </w:r>
    </w:p>
    <w:p w:rsidR="00B35A1D" w:rsidRPr="00B35A1D" w:rsidRDefault="00B35A1D" w:rsidP="00B35A1D">
      <w:pPr>
        <w:pStyle w:val="ConsPlusNonformat"/>
        <w:rPr>
          <w:rFonts w:ascii="Times New Roman" w:hAnsi="Times New Roman" w:cs="Times New Roman"/>
        </w:rPr>
      </w:pPr>
      <w:r w:rsidRPr="00B35A1D">
        <w:rPr>
          <w:rFonts w:ascii="Times New Roman" w:hAnsi="Times New Roman" w:cs="Times New Roman"/>
        </w:rPr>
        <w:t xml:space="preserve">                                      (Ф.И.О. и подпись лица, получившего</w:t>
      </w:r>
    </w:p>
    <w:p w:rsidR="00B35A1D" w:rsidRPr="00B35A1D" w:rsidRDefault="00B35A1D" w:rsidP="00B35A1D">
      <w:pPr>
        <w:pStyle w:val="ConsPlusNonformat"/>
        <w:rPr>
          <w:rFonts w:ascii="Times New Roman" w:hAnsi="Times New Roman" w:cs="Times New Roman"/>
        </w:rPr>
      </w:pPr>
      <w:r w:rsidRPr="00B35A1D">
        <w:rPr>
          <w:rFonts w:ascii="Times New Roman" w:hAnsi="Times New Roman" w:cs="Times New Roman"/>
        </w:rPr>
        <w:t xml:space="preserve">                                           копию, дата выдачи копии)</w:t>
      </w:r>
    </w:p>
    <w:p w:rsidR="00B35A1D" w:rsidRDefault="00B35A1D" w:rsidP="00B35A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5A1D" w:rsidRPr="00B35A1D" w:rsidRDefault="00B35A1D" w:rsidP="00B35A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5A1D" w:rsidRPr="00B35A1D" w:rsidRDefault="00B35A1D" w:rsidP="00B35A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5A1D">
        <w:rPr>
          <w:rFonts w:ascii="Times New Roman" w:hAnsi="Times New Roman" w:cs="Times New Roman"/>
          <w:sz w:val="28"/>
          <w:szCs w:val="28"/>
        </w:rPr>
        <w:t xml:space="preserve">    3. Выдал ______________________________________________________________</w:t>
      </w:r>
    </w:p>
    <w:p w:rsidR="00B35A1D" w:rsidRPr="00B35A1D" w:rsidRDefault="00B35A1D" w:rsidP="00B35A1D">
      <w:pPr>
        <w:pStyle w:val="ConsPlusNonformat"/>
        <w:rPr>
          <w:rFonts w:ascii="Times New Roman" w:hAnsi="Times New Roman" w:cs="Times New Roman"/>
        </w:rPr>
      </w:pPr>
      <w:r w:rsidRPr="00B35A1D">
        <w:rPr>
          <w:rFonts w:ascii="Times New Roman" w:hAnsi="Times New Roman" w:cs="Times New Roman"/>
        </w:rPr>
        <w:t xml:space="preserve">                 (должность, Ф.И.О., подпись работника аппарата судебного </w:t>
      </w:r>
    </w:p>
    <w:p w:rsidR="00B35A1D" w:rsidRPr="00B35A1D" w:rsidRDefault="00B35A1D" w:rsidP="00B35A1D">
      <w:pPr>
        <w:pStyle w:val="ConsPlusNonformat"/>
        <w:rPr>
          <w:rFonts w:ascii="Times New Roman" w:hAnsi="Times New Roman" w:cs="Times New Roman"/>
        </w:rPr>
      </w:pPr>
      <w:r w:rsidRPr="00B35A1D">
        <w:rPr>
          <w:rFonts w:ascii="Times New Roman" w:hAnsi="Times New Roman" w:cs="Times New Roman"/>
        </w:rPr>
        <w:t xml:space="preserve">                  участка, выдавшего судебное дело, дата)</w:t>
      </w:r>
    </w:p>
    <w:p w:rsidR="00B35A1D" w:rsidRPr="00B35A1D" w:rsidRDefault="00B35A1D" w:rsidP="00CF7508">
      <w:pPr>
        <w:suppressAutoHyphens w:val="0"/>
        <w:jc w:val="right"/>
        <w:rPr>
          <w:sz w:val="28"/>
          <w:szCs w:val="28"/>
          <w:lang w:eastAsia="ru-RU"/>
        </w:rPr>
      </w:pPr>
    </w:p>
    <w:p w:rsidR="00966468" w:rsidRPr="00B35A1D" w:rsidRDefault="00CF7508" w:rsidP="00B35A1D">
      <w:pPr>
        <w:suppressAutoHyphens w:val="0"/>
        <w:jc w:val="right"/>
        <w:rPr>
          <w:sz w:val="28"/>
          <w:szCs w:val="28"/>
          <w:lang w:eastAsia="ru-RU"/>
        </w:rPr>
      </w:pPr>
      <w:r w:rsidRPr="00B35A1D">
        <w:rPr>
          <w:sz w:val="28"/>
          <w:szCs w:val="28"/>
          <w:lang w:eastAsia="ru-RU"/>
        </w:rPr>
        <w:t> </w:t>
      </w:r>
    </w:p>
    <w:sectPr w:rsidR="00966468" w:rsidRPr="00B35A1D" w:rsidSect="008974EF">
      <w:footerReference w:type="default" r:id="rId8"/>
      <w:pgSz w:w="11906" w:h="16838"/>
      <w:pgMar w:top="1134" w:right="850" w:bottom="851" w:left="1260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DB" w:rsidRDefault="005441DB">
      <w:r>
        <w:separator/>
      </w:r>
    </w:p>
  </w:endnote>
  <w:endnote w:type="continuationSeparator" w:id="0">
    <w:p w:rsidR="005441DB" w:rsidRDefault="0054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68" w:rsidRDefault="0096646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DB" w:rsidRDefault="005441DB">
      <w:r>
        <w:separator/>
      </w:r>
    </w:p>
  </w:footnote>
  <w:footnote w:type="continuationSeparator" w:id="0">
    <w:p w:rsidR="005441DB" w:rsidRDefault="0054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FB"/>
    <w:rsid w:val="0001454B"/>
    <w:rsid w:val="00140CF8"/>
    <w:rsid w:val="004F0330"/>
    <w:rsid w:val="005441DB"/>
    <w:rsid w:val="005B60FB"/>
    <w:rsid w:val="006A231E"/>
    <w:rsid w:val="008974EF"/>
    <w:rsid w:val="00966468"/>
    <w:rsid w:val="00972014"/>
    <w:rsid w:val="009F6CD8"/>
    <w:rsid w:val="00A2046D"/>
    <w:rsid w:val="00A5199C"/>
    <w:rsid w:val="00B35A1D"/>
    <w:rsid w:val="00C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styleId="a3">
    <w:name w:val="Hyperlink"/>
    <w:basedOn w:val="a0"/>
    <w:uiPriority w:val="99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  <w:lang w:eastAsia="ar-SA"/>
    </w:rPr>
  </w:style>
  <w:style w:type="paragraph" w:styleId="a7">
    <w:name w:val="List"/>
    <w:basedOn w:val="a5"/>
    <w:uiPriority w:val="99"/>
    <w:rPr>
      <w:rFonts w:cs="Mangal"/>
    </w:rPr>
  </w:style>
  <w:style w:type="paragraph" w:styleId="a8">
    <w:name w:val="Title"/>
    <w:basedOn w:val="a"/>
    <w:link w:val="a9"/>
    <w:uiPriority w:val="10"/>
    <w:pPr>
      <w:suppressLineNumbers/>
      <w:spacing w:before="120" w:after="120"/>
    </w:pPr>
    <w:rPr>
      <w:rFonts w:cs="Mangal"/>
      <w:i/>
      <w:iCs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footer"/>
    <w:basedOn w:val="a"/>
    <w:link w:val="ab"/>
    <w:uiPriority w:val="99"/>
    <w:pPr>
      <w:suppressLineNumbers/>
      <w:tabs>
        <w:tab w:val="center" w:pos="4898"/>
        <w:tab w:val="right" w:pos="979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styleId="a3">
    <w:name w:val="Hyperlink"/>
    <w:basedOn w:val="a0"/>
    <w:uiPriority w:val="99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  <w:lang w:eastAsia="ar-SA"/>
    </w:rPr>
  </w:style>
  <w:style w:type="paragraph" w:styleId="a7">
    <w:name w:val="List"/>
    <w:basedOn w:val="a5"/>
    <w:uiPriority w:val="99"/>
    <w:rPr>
      <w:rFonts w:cs="Mangal"/>
    </w:rPr>
  </w:style>
  <w:style w:type="paragraph" w:styleId="a8">
    <w:name w:val="Title"/>
    <w:basedOn w:val="a"/>
    <w:link w:val="a9"/>
    <w:uiPriority w:val="10"/>
    <w:pPr>
      <w:suppressLineNumbers/>
      <w:spacing w:before="120" w:after="120"/>
    </w:pPr>
    <w:rPr>
      <w:rFonts w:cs="Mangal"/>
      <w:i/>
      <w:iCs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footer"/>
    <w:basedOn w:val="a"/>
    <w:link w:val="ab"/>
    <w:uiPriority w:val="99"/>
    <w:pPr>
      <w:suppressLineNumbers/>
      <w:tabs>
        <w:tab w:val="center" w:pos="4898"/>
        <w:tab w:val="right" w:pos="979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</vt:lpstr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</dc:title>
  <dc:creator>$$$</dc:creator>
  <cp:lastModifiedBy>orskok4-pms</cp:lastModifiedBy>
  <cp:revision>2</cp:revision>
  <dcterms:created xsi:type="dcterms:W3CDTF">2021-01-19T09:58:00Z</dcterms:created>
  <dcterms:modified xsi:type="dcterms:W3CDTF">2021-01-19T09:58:00Z</dcterms:modified>
</cp:coreProperties>
</file>