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68" w:rsidRPr="00CF7508" w:rsidRDefault="00966468">
      <w:pPr>
        <w:widowControl w:val="0"/>
        <w:autoSpaceDE w:val="0"/>
        <w:jc w:val="right"/>
        <w:rPr>
          <w:sz w:val="28"/>
          <w:szCs w:val="28"/>
        </w:rPr>
      </w:pPr>
      <w:bookmarkStart w:id="0" w:name="_GoBack"/>
      <w:bookmarkEnd w:id="0"/>
      <w:r w:rsidRPr="00CF7508">
        <w:rPr>
          <w:sz w:val="28"/>
          <w:szCs w:val="28"/>
        </w:rPr>
        <w:t xml:space="preserve">Мировому судье судебного участка </w:t>
      </w:r>
    </w:p>
    <w:p w:rsidR="008974EF" w:rsidRPr="00CF7508" w:rsidRDefault="00966468">
      <w:pPr>
        <w:widowControl w:val="0"/>
        <w:autoSpaceDE w:val="0"/>
        <w:jc w:val="right"/>
        <w:rPr>
          <w:sz w:val="28"/>
          <w:szCs w:val="28"/>
        </w:rPr>
      </w:pPr>
      <w:r w:rsidRPr="00CF7508">
        <w:rPr>
          <w:sz w:val="28"/>
          <w:szCs w:val="28"/>
        </w:rPr>
        <w:t xml:space="preserve">№ </w:t>
      </w:r>
      <w:r w:rsidR="008974EF" w:rsidRPr="00CF7508">
        <w:rPr>
          <w:sz w:val="28"/>
          <w:szCs w:val="28"/>
        </w:rPr>
        <w:t xml:space="preserve">4 Октябрьского района г.Орска </w:t>
      </w:r>
    </w:p>
    <w:p w:rsidR="008974EF" w:rsidRPr="00CF7508" w:rsidRDefault="008974EF">
      <w:pPr>
        <w:widowControl w:val="0"/>
        <w:autoSpaceDE w:val="0"/>
        <w:jc w:val="right"/>
        <w:rPr>
          <w:sz w:val="28"/>
          <w:szCs w:val="28"/>
        </w:rPr>
      </w:pPr>
      <w:r w:rsidRPr="00CF7508">
        <w:rPr>
          <w:sz w:val="28"/>
          <w:szCs w:val="28"/>
        </w:rPr>
        <w:t>Оренбургской области</w:t>
      </w:r>
    </w:p>
    <w:p w:rsidR="00966468" w:rsidRPr="00CF7508" w:rsidRDefault="00966468" w:rsidP="00B35A1D">
      <w:pPr>
        <w:widowControl w:val="0"/>
        <w:autoSpaceDE w:val="0"/>
        <w:rPr>
          <w:sz w:val="28"/>
          <w:szCs w:val="28"/>
        </w:rPr>
      </w:pPr>
    </w:p>
    <w:p w:rsidR="00B35A1D" w:rsidRDefault="00B35A1D" w:rsidP="00B35A1D">
      <w:pPr>
        <w:pStyle w:val="ConsPlusNonformat"/>
        <w:jc w:val="right"/>
        <w:rPr>
          <w:rFonts w:ascii="Times New Roman" w:hAnsi="Times New Roman" w:cs="Times New Roman"/>
        </w:rPr>
      </w:pPr>
    </w:p>
    <w:p w:rsidR="00B35A1D" w:rsidRPr="00B35A1D" w:rsidRDefault="00B35A1D" w:rsidP="00B35A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5A1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35A1D">
        <w:rPr>
          <w:rFonts w:ascii="Times New Roman" w:hAnsi="Times New Roman" w:cs="Times New Roman"/>
          <w:sz w:val="28"/>
          <w:szCs w:val="28"/>
        </w:rPr>
        <w:t>от _______________________________________</w:t>
      </w:r>
    </w:p>
    <w:p w:rsidR="00B35A1D" w:rsidRDefault="00B35A1D" w:rsidP="00B35A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5A1D">
        <w:rPr>
          <w:rFonts w:ascii="Times New Roman" w:hAnsi="Times New Roman" w:cs="Times New Roman"/>
          <w:sz w:val="28"/>
          <w:szCs w:val="28"/>
        </w:rPr>
        <w:t xml:space="preserve">                                 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35A1D">
        <w:rPr>
          <w:rFonts w:ascii="Times New Roman" w:hAnsi="Times New Roman" w:cs="Times New Roman"/>
          <w:sz w:val="28"/>
          <w:szCs w:val="28"/>
        </w:rPr>
        <w:t>,</w:t>
      </w:r>
    </w:p>
    <w:p w:rsidR="00B35A1D" w:rsidRPr="00B35A1D" w:rsidRDefault="00B35A1D" w:rsidP="00B35A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35A1D" w:rsidRPr="00B35A1D" w:rsidRDefault="00B35A1D" w:rsidP="00B35A1D">
      <w:pPr>
        <w:pStyle w:val="ConsPlusNonformat"/>
        <w:jc w:val="both"/>
        <w:rPr>
          <w:rFonts w:ascii="Times New Roman" w:hAnsi="Times New Roman" w:cs="Times New Roman"/>
        </w:rPr>
      </w:pPr>
      <w:r w:rsidRPr="00B35A1D">
        <w:rPr>
          <w:rFonts w:ascii="Times New Roman" w:hAnsi="Times New Roman" w:cs="Times New Roman"/>
        </w:rPr>
        <w:t xml:space="preserve">                                                                                                          (Ф.И.О., процессуальное положение, данные</w:t>
      </w:r>
    </w:p>
    <w:p w:rsidR="00B35A1D" w:rsidRPr="00B35A1D" w:rsidRDefault="00B35A1D" w:rsidP="00B35A1D">
      <w:pPr>
        <w:pStyle w:val="ConsPlusNonformat"/>
        <w:jc w:val="both"/>
        <w:rPr>
          <w:rFonts w:ascii="Times New Roman" w:hAnsi="Times New Roman" w:cs="Times New Roman"/>
        </w:rPr>
      </w:pPr>
      <w:r w:rsidRPr="00B35A1D">
        <w:rPr>
          <w:rFonts w:ascii="Times New Roman" w:hAnsi="Times New Roman" w:cs="Times New Roman"/>
        </w:rPr>
        <w:t xml:space="preserve">                                                                                                          документа, удостоверяющего личность и</w:t>
      </w:r>
    </w:p>
    <w:p w:rsidR="00B35A1D" w:rsidRPr="00B35A1D" w:rsidRDefault="00B35A1D" w:rsidP="00B35A1D">
      <w:pPr>
        <w:pStyle w:val="ConsPlusNonformat"/>
        <w:jc w:val="both"/>
        <w:rPr>
          <w:rFonts w:ascii="Times New Roman" w:hAnsi="Times New Roman" w:cs="Times New Roman"/>
        </w:rPr>
      </w:pPr>
      <w:r w:rsidRPr="00B35A1D">
        <w:rPr>
          <w:rFonts w:ascii="Times New Roman" w:hAnsi="Times New Roman" w:cs="Times New Roman"/>
        </w:rPr>
        <w:t xml:space="preserve">                                                                                                          полномочия)</w:t>
      </w:r>
    </w:p>
    <w:p w:rsidR="00B35A1D" w:rsidRPr="00B35A1D" w:rsidRDefault="00B35A1D" w:rsidP="00B35A1D">
      <w:pPr>
        <w:pStyle w:val="ConsPlusNonformat"/>
        <w:jc w:val="both"/>
        <w:rPr>
          <w:rFonts w:ascii="Times New Roman" w:hAnsi="Times New Roman" w:cs="Times New Roman"/>
        </w:rPr>
      </w:pPr>
      <w:r w:rsidRPr="00B35A1D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B35A1D" w:rsidRPr="00B35A1D" w:rsidRDefault="00B35A1D" w:rsidP="00B35A1D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A1D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B35A1D" w:rsidRPr="00B35A1D" w:rsidRDefault="00B35A1D" w:rsidP="00B35A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5A1D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</w:t>
      </w:r>
    </w:p>
    <w:p w:rsidR="00B35A1D" w:rsidRPr="00B35A1D" w:rsidRDefault="00B35A1D" w:rsidP="00B35A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5A1D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_________________________________________,</w:t>
      </w:r>
    </w:p>
    <w:p w:rsidR="00B35A1D" w:rsidRPr="00B35A1D" w:rsidRDefault="00B35A1D" w:rsidP="00B35A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5A1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35A1D" w:rsidRPr="00B35A1D" w:rsidRDefault="00B35A1D" w:rsidP="00B35A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5A1D">
        <w:rPr>
          <w:rFonts w:ascii="Times New Roman" w:hAnsi="Times New Roman" w:cs="Times New Roman"/>
          <w:sz w:val="28"/>
          <w:szCs w:val="28"/>
        </w:rPr>
        <w:t xml:space="preserve"> номер контактного телефона _______________</w:t>
      </w:r>
    </w:p>
    <w:p w:rsidR="00B35A1D" w:rsidRPr="00B35A1D" w:rsidRDefault="00B35A1D" w:rsidP="00B35A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5A1D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B35A1D" w:rsidRDefault="00B35A1D" w:rsidP="00B35A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35A1D" w:rsidRPr="00B35A1D" w:rsidRDefault="00B35A1D" w:rsidP="00B35A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35A1D" w:rsidRPr="00B35A1D" w:rsidRDefault="00B35A1D" w:rsidP="00B35A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5281"/>
      <w:bookmarkEnd w:id="1"/>
      <w:r w:rsidRPr="00B35A1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35A1D" w:rsidRPr="00B35A1D" w:rsidRDefault="00B35A1D" w:rsidP="00B35A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A1D">
        <w:rPr>
          <w:rFonts w:ascii="Times New Roman" w:hAnsi="Times New Roman" w:cs="Times New Roman"/>
          <w:b/>
          <w:sz w:val="28"/>
          <w:szCs w:val="28"/>
        </w:rPr>
        <w:t>о выдаче копии судебного акта</w:t>
      </w:r>
    </w:p>
    <w:p w:rsidR="00B35A1D" w:rsidRPr="00B35A1D" w:rsidRDefault="00B35A1D" w:rsidP="00B35A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F54DC" w:rsidRDefault="001F54DC" w:rsidP="001F54DC">
      <w:pPr>
        <w:pStyle w:val="ConsPlusNonforma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F54DC">
        <w:rPr>
          <w:rFonts w:ascii="Times New Roman" w:hAnsi="Times New Roman" w:cs="Times New Roman"/>
          <w:sz w:val="28"/>
          <w:szCs w:val="28"/>
        </w:rPr>
        <w:t>Прошу предоставить мне возможность ознакомления  с  делом/материалом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</w:t>
      </w:r>
    </w:p>
    <w:p w:rsidR="001F54DC" w:rsidRPr="001F54DC" w:rsidRDefault="001F54DC" w:rsidP="001F54DC">
      <w:pPr>
        <w:pStyle w:val="ConsPlusNonformat"/>
        <w:ind w:left="9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F54DC" w:rsidRPr="001F54DC" w:rsidRDefault="001F54DC" w:rsidP="001F54DC">
      <w:pPr>
        <w:pStyle w:val="ConsPlusNonformat"/>
        <w:jc w:val="center"/>
        <w:rPr>
          <w:rFonts w:ascii="Times New Roman" w:hAnsi="Times New Roman" w:cs="Times New Roman"/>
        </w:rPr>
      </w:pPr>
      <w:r w:rsidRPr="001F54DC">
        <w:rPr>
          <w:rFonts w:ascii="Times New Roman" w:hAnsi="Times New Roman" w:cs="Times New Roman"/>
        </w:rPr>
        <w:t>(указывается номер и наименование дела (материала)</w:t>
      </w:r>
    </w:p>
    <w:p w:rsidR="001F54DC" w:rsidRPr="001F54DC" w:rsidRDefault="001F54DC" w:rsidP="001F54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F54DC" w:rsidRPr="001F54DC" w:rsidRDefault="001F54DC" w:rsidP="001F54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__________/______________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F54DC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1F54DC" w:rsidRDefault="001F54DC" w:rsidP="001F5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237"/>
      <w:bookmarkEnd w:id="2"/>
    </w:p>
    <w:p w:rsidR="001F54DC" w:rsidRDefault="001F54DC" w:rsidP="001F5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4DC" w:rsidRPr="001F54DC" w:rsidRDefault="001F54DC" w:rsidP="001F5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F54DC">
        <w:rPr>
          <w:rFonts w:ascii="Times New Roman" w:hAnsi="Times New Roman" w:cs="Times New Roman"/>
          <w:sz w:val="28"/>
          <w:szCs w:val="28"/>
        </w:rPr>
        <w:t xml:space="preserve"> Дело/материал получил, об уголовной ответственности по части 1 статьи  294  Уголовного  кодекса Российской Федерации за воспрепятствование осуществлению  правосудия,  выразившееся в утрате, повреждении, уничтожении выданного  мне  вышеуказанного  судебного  дела/материала или отдельных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4DC">
        <w:rPr>
          <w:rFonts w:ascii="Times New Roman" w:hAnsi="Times New Roman" w:cs="Times New Roman"/>
          <w:sz w:val="28"/>
          <w:szCs w:val="28"/>
        </w:rPr>
        <w:t>документов, предупрежден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F54DC" w:rsidRPr="001F54DC" w:rsidRDefault="001F54DC" w:rsidP="001F54DC">
      <w:pPr>
        <w:pStyle w:val="ConsPlusNonformat"/>
        <w:jc w:val="center"/>
        <w:rPr>
          <w:rFonts w:ascii="Times New Roman" w:hAnsi="Times New Roman" w:cs="Times New Roman"/>
        </w:rPr>
      </w:pPr>
      <w:r w:rsidRPr="001F54DC">
        <w:rPr>
          <w:rFonts w:ascii="Times New Roman" w:hAnsi="Times New Roman" w:cs="Times New Roman"/>
        </w:rPr>
        <w:t>(Ф.И.О. и подпись лица, которому передано дело, дата выдачи дела)</w:t>
      </w:r>
      <w:bookmarkStart w:id="3" w:name="Par5244"/>
      <w:bookmarkEnd w:id="3"/>
    </w:p>
    <w:p w:rsidR="001F54DC" w:rsidRPr="001F54DC" w:rsidRDefault="001F54DC" w:rsidP="001F54DC">
      <w:pPr>
        <w:suppressAutoHyphens w:val="0"/>
        <w:rPr>
          <w:sz w:val="28"/>
          <w:szCs w:val="28"/>
          <w:lang w:eastAsia="ru-RU"/>
        </w:rPr>
      </w:pPr>
      <w:r w:rsidRPr="001F54DC">
        <w:rPr>
          <w:sz w:val="28"/>
          <w:szCs w:val="28"/>
          <w:lang w:eastAsia="ru-RU"/>
        </w:rPr>
        <w:t>3. Вы</w:t>
      </w:r>
      <w:r>
        <w:rPr>
          <w:sz w:val="28"/>
          <w:szCs w:val="28"/>
          <w:lang w:eastAsia="ru-RU"/>
        </w:rPr>
        <w:t>дал</w:t>
      </w:r>
      <w:r w:rsidRPr="001F54DC">
        <w:rPr>
          <w:sz w:val="28"/>
          <w:szCs w:val="28"/>
          <w:lang w:eastAsia="ru-RU"/>
        </w:rPr>
        <w:t>______________________________________________________________</w:t>
      </w:r>
    </w:p>
    <w:p w:rsidR="001F54DC" w:rsidRPr="001F54DC" w:rsidRDefault="001F54DC" w:rsidP="001F54DC">
      <w:pPr>
        <w:suppressAutoHyphens w:val="0"/>
        <w:jc w:val="right"/>
        <w:rPr>
          <w:sz w:val="20"/>
          <w:szCs w:val="20"/>
          <w:lang w:eastAsia="ru-RU"/>
        </w:rPr>
      </w:pPr>
      <w:r w:rsidRPr="001F54DC">
        <w:rPr>
          <w:sz w:val="20"/>
          <w:szCs w:val="20"/>
          <w:lang w:eastAsia="ru-RU"/>
        </w:rPr>
        <w:t xml:space="preserve">             (должность, Ф.И.О., подпись работника аппарата судебного участка, выдавшего судебное дело, дата)</w:t>
      </w:r>
      <w:bookmarkStart w:id="4" w:name="Par5247"/>
      <w:bookmarkEnd w:id="4"/>
    </w:p>
    <w:p w:rsidR="001F54DC" w:rsidRPr="001F54DC" w:rsidRDefault="001F54DC" w:rsidP="001F54DC">
      <w:pPr>
        <w:suppressAutoHyphens w:val="0"/>
        <w:jc w:val="right"/>
        <w:rPr>
          <w:sz w:val="28"/>
          <w:szCs w:val="28"/>
          <w:lang w:eastAsia="ru-RU"/>
        </w:rPr>
      </w:pPr>
      <w:r w:rsidRPr="001F54DC">
        <w:rPr>
          <w:sz w:val="28"/>
          <w:szCs w:val="28"/>
          <w:lang w:eastAsia="ru-RU"/>
        </w:rPr>
        <w:t>4. Мною, _____________________________________________________________,</w:t>
      </w:r>
    </w:p>
    <w:p w:rsidR="001F54DC" w:rsidRPr="001F54DC" w:rsidRDefault="001F54DC" w:rsidP="001F54DC">
      <w:pPr>
        <w:suppressAutoHyphens w:val="0"/>
        <w:jc w:val="right"/>
        <w:rPr>
          <w:sz w:val="20"/>
          <w:szCs w:val="20"/>
          <w:lang w:eastAsia="ru-RU"/>
        </w:rPr>
      </w:pPr>
      <w:r w:rsidRPr="001F54DC">
        <w:rPr>
          <w:sz w:val="20"/>
          <w:szCs w:val="20"/>
          <w:lang w:eastAsia="ru-RU"/>
        </w:rPr>
        <w:t>(должность работника аппарата судебного участка, Ф.И.О.)</w:t>
      </w:r>
    </w:p>
    <w:p w:rsidR="001F54DC" w:rsidRPr="001F54DC" w:rsidRDefault="001F54DC" w:rsidP="001F54DC">
      <w:pPr>
        <w:suppressAutoHyphens w:val="0"/>
        <w:jc w:val="center"/>
        <w:rPr>
          <w:sz w:val="28"/>
          <w:szCs w:val="28"/>
          <w:lang w:eastAsia="ru-RU"/>
        </w:rPr>
      </w:pPr>
      <w:r w:rsidRPr="001F54DC">
        <w:rPr>
          <w:sz w:val="28"/>
          <w:szCs w:val="28"/>
          <w:lang w:eastAsia="ru-RU"/>
        </w:rPr>
        <w:t>вышеназванное дело принято и проверено его состояние, в том числе наличие в</w:t>
      </w:r>
    </w:p>
    <w:p w:rsidR="001F54DC" w:rsidRPr="001F54DC" w:rsidRDefault="001F54DC" w:rsidP="001F54DC">
      <w:pPr>
        <w:suppressAutoHyphens w:val="0"/>
        <w:jc w:val="right"/>
        <w:rPr>
          <w:sz w:val="28"/>
          <w:szCs w:val="28"/>
          <w:lang w:eastAsia="ru-RU"/>
        </w:rPr>
      </w:pPr>
      <w:r w:rsidRPr="001F54DC">
        <w:rPr>
          <w:sz w:val="28"/>
          <w:szCs w:val="28"/>
          <w:lang w:eastAsia="ru-RU"/>
        </w:rPr>
        <w:t>нем всех приобщенных документов ______________________________________</w:t>
      </w:r>
    </w:p>
    <w:p w:rsidR="00966468" w:rsidRPr="001F54DC" w:rsidRDefault="001F54DC" w:rsidP="001F54DC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</w:t>
      </w:r>
      <w:r w:rsidRPr="001F54DC">
        <w:rPr>
          <w:sz w:val="20"/>
          <w:szCs w:val="20"/>
          <w:lang w:eastAsia="ru-RU"/>
        </w:rPr>
        <w:t>(дата, подпись)</w:t>
      </w:r>
      <w:r w:rsidR="00CF7508" w:rsidRPr="001F54DC">
        <w:rPr>
          <w:sz w:val="20"/>
          <w:szCs w:val="20"/>
          <w:lang w:eastAsia="ru-RU"/>
        </w:rPr>
        <w:t> </w:t>
      </w:r>
    </w:p>
    <w:sectPr w:rsidR="00966468" w:rsidRPr="001F54DC" w:rsidSect="008974EF">
      <w:footerReference w:type="default" r:id="rId8"/>
      <w:pgSz w:w="11906" w:h="16838"/>
      <w:pgMar w:top="1134" w:right="850" w:bottom="851" w:left="1260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13D" w:rsidRDefault="0029213D">
      <w:r>
        <w:separator/>
      </w:r>
    </w:p>
  </w:endnote>
  <w:endnote w:type="continuationSeparator" w:id="0">
    <w:p w:rsidR="0029213D" w:rsidRDefault="0029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468" w:rsidRDefault="00966468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13D" w:rsidRDefault="0029213D">
      <w:r>
        <w:separator/>
      </w:r>
    </w:p>
  </w:footnote>
  <w:footnote w:type="continuationSeparator" w:id="0">
    <w:p w:rsidR="0029213D" w:rsidRDefault="00292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11731AEF"/>
    <w:multiLevelType w:val="hybridMultilevel"/>
    <w:tmpl w:val="6338B364"/>
    <w:lvl w:ilvl="0" w:tplc="C04EF122">
      <w:start w:val="1"/>
      <w:numFmt w:val="decimal"/>
      <w:lvlText w:val="%1."/>
      <w:lvlJc w:val="left"/>
      <w:pPr>
        <w:ind w:left="984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FB"/>
    <w:rsid w:val="0001454B"/>
    <w:rsid w:val="001F54DC"/>
    <w:rsid w:val="00224301"/>
    <w:rsid w:val="0029213D"/>
    <w:rsid w:val="004F0330"/>
    <w:rsid w:val="005B60FB"/>
    <w:rsid w:val="006A231E"/>
    <w:rsid w:val="008974EF"/>
    <w:rsid w:val="00966468"/>
    <w:rsid w:val="00972014"/>
    <w:rsid w:val="009F6CD8"/>
    <w:rsid w:val="00A2046D"/>
    <w:rsid w:val="00A5199C"/>
    <w:rsid w:val="00B35A1D"/>
    <w:rsid w:val="00B56457"/>
    <w:rsid w:val="00C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styleId="a3">
    <w:name w:val="Hyperlink"/>
    <w:basedOn w:val="a0"/>
    <w:uiPriority w:val="99"/>
    <w:rPr>
      <w:rFonts w:cs="Times New Roman"/>
      <w:color w:val="000080"/>
      <w:u w:val="single"/>
      <w:lang/>
    </w:rPr>
  </w:style>
  <w:style w:type="character" w:customStyle="1" w:styleId="a4">
    <w:name w:val="Символ нумерации"/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7">
    <w:name w:val="List"/>
    <w:basedOn w:val="a5"/>
    <w:uiPriority w:val="99"/>
    <w:rPr>
      <w:rFonts w:cs="Mangal"/>
    </w:rPr>
  </w:style>
  <w:style w:type="paragraph" w:styleId="a8">
    <w:name w:val="Title"/>
    <w:basedOn w:val="a"/>
    <w:link w:val="a9"/>
    <w:uiPriority w:val="10"/>
    <w:pPr>
      <w:suppressLineNumbers/>
      <w:spacing w:before="120" w:after="120"/>
    </w:pPr>
    <w:rPr>
      <w:rFonts w:cs="Mangal"/>
      <w:i/>
      <w:iCs/>
    </w:rPr>
  </w:style>
  <w:style w:type="character" w:customStyle="1" w:styleId="a9">
    <w:name w:val="Название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footer"/>
    <w:basedOn w:val="a"/>
    <w:link w:val="ab"/>
    <w:uiPriority w:val="99"/>
    <w:pPr>
      <w:suppressLineNumbers/>
      <w:tabs>
        <w:tab w:val="center" w:pos="4898"/>
        <w:tab w:val="right" w:pos="9796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sPlusNormal">
    <w:name w:val="ConsPlusNormal"/>
    <w:rsid w:val="001F54DC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styleId="a3">
    <w:name w:val="Hyperlink"/>
    <w:basedOn w:val="a0"/>
    <w:uiPriority w:val="99"/>
    <w:rPr>
      <w:rFonts w:cs="Times New Roman"/>
      <w:color w:val="000080"/>
      <w:u w:val="single"/>
      <w:lang/>
    </w:rPr>
  </w:style>
  <w:style w:type="character" w:customStyle="1" w:styleId="a4">
    <w:name w:val="Символ нумерации"/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7">
    <w:name w:val="List"/>
    <w:basedOn w:val="a5"/>
    <w:uiPriority w:val="99"/>
    <w:rPr>
      <w:rFonts w:cs="Mangal"/>
    </w:rPr>
  </w:style>
  <w:style w:type="paragraph" w:styleId="a8">
    <w:name w:val="Title"/>
    <w:basedOn w:val="a"/>
    <w:link w:val="a9"/>
    <w:uiPriority w:val="10"/>
    <w:pPr>
      <w:suppressLineNumbers/>
      <w:spacing w:before="120" w:after="120"/>
    </w:pPr>
    <w:rPr>
      <w:rFonts w:cs="Mangal"/>
      <w:i/>
      <w:iCs/>
    </w:rPr>
  </w:style>
  <w:style w:type="character" w:customStyle="1" w:styleId="a9">
    <w:name w:val="Название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footer"/>
    <w:basedOn w:val="a"/>
    <w:link w:val="ab"/>
    <w:uiPriority w:val="99"/>
    <w:pPr>
      <w:suppressLineNumbers/>
      <w:tabs>
        <w:tab w:val="center" w:pos="4898"/>
        <w:tab w:val="right" w:pos="9796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sPlusNormal">
    <w:name w:val="ConsPlusNormal"/>
    <w:rsid w:val="001F54DC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0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</vt:lpstr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</dc:title>
  <dc:creator>$$$</dc:creator>
  <cp:lastModifiedBy>orskok4-pms</cp:lastModifiedBy>
  <cp:revision>2</cp:revision>
  <dcterms:created xsi:type="dcterms:W3CDTF">2021-01-19T09:58:00Z</dcterms:created>
  <dcterms:modified xsi:type="dcterms:W3CDTF">2021-01-19T09:58:00Z</dcterms:modified>
</cp:coreProperties>
</file>